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A70B" w14:textId="060AA5BF" w:rsidR="00A9204E" w:rsidRDefault="009E11A3" w:rsidP="009E11A3">
      <w:pPr>
        <w:jc w:val="center"/>
        <w:rPr>
          <w:b/>
          <w:bCs/>
          <w:sz w:val="24"/>
          <w:szCs w:val="24"/>
          <w:lang w:val="en-PH"/>
        </w:rPr>
      </w:pPr>
      <w:r>
        <w:rPr>
          <w:b/>
          <w:bCs/>
          <w:sz w:val="24"/>
          <w:szCs w:val="24"/>
          <w:lang w:val="en-PH"/>
        </w:rPr>
        <w:t>Study Protocol Noncompliance (Deviation or Violation) Report</w:t>
      </w:r>
    </w:p>
    <w:p w14:paraId="61853E04" w14:textId="4FA9110B" w:rsidR="009E11A3" w:rsidRDefault="009E11A3" w:rsidP="009E11A3">
      <w:pPr>
        <w:rPr>
          <w:b/>
          <w:bCs/>
          <w:sz w:val="24"/>
          <w:szCs w:val="24"/>
          <w:lang w:val="en-PH"/>
        </w:rPr>
      </w:pPr>
    </w:p>
    <w:p w14:paraId="23FFBAEC" w14:textId="4C4431A5" w:rsidR="009E11A3" w:rsidRDefault="009E11A3" w:rsidP="009E11A3">
      <w:pPr>
        <w:rPr>
          <w:b/>
          <w:bCs/>
          <w:i/>
          <w:iCs/>
          <w:sz w:val="20"/>
          <w:szCs w:val="20"/>
          <w:lang w:val="en-PH"/>
        </w:rPr>
      </w:pPr>
      <w:r>
        <w:rPr>
          <w:b/>
          <w:bCs/>
          <w:sz w:val="20"/>
          <w:szCs w:val="20"/>
          <w:lang w:val="en-PH"/>
        </w:rPr>
        <w:t xml:space="preserve">INSTRUCTIONS TO THE PRINCIPAL INVESTIGATOR: </w:t>
      </w:r>
      <w:r>
        <w:rPr>
          <w:b/>
          <w:bCs/>
          <w:i/>
          <w:iCs/>
          <w:sz w:val="20"/>
          <w:szCs w:val="20"/>
          <w:lang w:val="en-PH"/>
        </w:rPr>
        <w:t xml:space="preserve">This form refers to the requirements in ICH-GCP Sections </w:t>
      </w:r>
      <w:r w:rsidRPr="009E11A3">
        <w:rPr>
          <w:b/>
          <w:bCs/>
          <w:i/>
          <w:iCs/>
          <w:sz w:val="20"/>
          <w:szCs w:val="20"/>
          <w:u w:val="single"/>
          <w:lang w:val="en-PH"/>
        </w:rPr>
        <w:t>4.5: COMPLIANCE WITH PROTOCOL</w:t>
      </w:r>
      <w:r>
        <w:rPr>
          <w:b/>
          <w:bCs/>
          <w:i/>
          <w:iCs/>
          <w:sz w:val="20"/>
          <w:szCs w:val="20"/>
          <w:lang w:val="en-PH"/>
        </w:rPr>
        <w:t xml:space="preserve"> and </w:t>
      </w:r>
      <w:r w:rsidRPr="009E11A3">
        <w:rPr>
          <w:b/>
          <w:bCs/>
          <w:i/>
          <w:iCs/>
          <w:sz w:val="20"/>
          <w:szCs w:val="20"/>
          <w:u w:val="single"/>
          <w:lang w:val="en-PH"/>
        </w:rPr>
        <w:t>5.20: NONCOMPLIANCE.</w:t>
      </w:r>
      <w:r>
        <w:rPr>
          <w:b/>
          <w:bCs/>
          <w:i/>
          <w:iCs/>
          <w:sz w:val="20"/>
          <w:szCs w:val="20"/>
          <w:u w:val="single"/>
          <w:lang w:val="en-PH"/>
        </w:rPr>
        <w:t xml:space="preserve"> </w:t>
      </w:r>
      <w:r>
        <w:rPr>
          <w:b/>
          <w:bCs/>
          <w:i/>
          <w:iCs/>
          <w:sz w:val="20"/>
          <w:szCs w:val="20"/>
          <w:lang w:val="en-PH"/>
        </w:rPr>
        <w:t>Obtain an electronic copy of this form and encode all information required in the space provided. Information submitted in this form is subject to full board review by the FEU-NRMF IERC. Print the report in LETTER size paper; then sign and date this form before submission.</w:t>
      </w:r>
    </w:p>
    <w:p w14:paraId="6F3163C6" w14:textId="54CDA527" w:rsidR="009E11A3" w:rsidRDefault="009E11A3" w:rsidP="009E11A3">
      <w:pPr>
        <w:rPr>
          <w:b/>
          <w:bCs/>
          <w:i/>
          <w:iCs/>
          <w:sz w:val="20"/>
          <w:szCs w:val="20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504C" w14:paraId="2564B38C" w14:textId="77777777" w:rsidTr="00BA504C">
        <w:tc>
          <w:tcPr>
            <w:tcW w:w="9350" w:type="dxa"/>
            <w:gridSpan w:val="3"/>
          </w:tcPr>
          <w:p w14:paraId="50C15EF5" w14:textId="1FD2C76C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FEU-NRMF IERC CODE:</w:t>
            </w:r>
          </w:p>
        </w:tc>
      </w:tr>
      <w:tr w:rsidR="00BA504C" w14:paraId="3BF36147" w14:textId="77777777" w:rsidTr="00BA504C">
        <w:tc>
          <w:tcPr>
            <w:tcW w:w="9350" w:type="dxa"/>
            <w:gridSpan w:val="3"/>
          </w:tcPr>
          <w:p w14:paraId="2348D3D5" w14:textId="0F6A124D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STUDY PROTOCOL TITLE:</w:t>
            </w:r>
          </w:p>
        </w:tc>
      </w:tr>
      <w:tr w:rsidR="00BA504C" w14:paraId="3D31574B" w14:textId="77777777" w:rsidTr="00BA504C">
        <w:tc>
          <w:tcPr>
            <w:tcW w:w="9350" w:type="dxa"/>
            <w:gridSpan w:val="3"/>
          </w:tcPr>
          <w:p w14:paraId="6494D80D" w14:textId="67D8624F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APPROVAL DATE:</w:t>
            </w:r>
          </w:p>
        </w:tc>
      </w:tr>
      <w:tr w:rsidR="00BA504C" w14:paraId="45C828D3" w14:textId="77777777" w:rsidTr="00BA504C">
        <w:tc>
          <w:tcPr>
            <w:tcW w:w="9350" w:type="dxa"/>
            <w:gridSpan w:val="3"/>
          </w:tcPr>
          <w:p w14:paraId="066402B2" w14:textId="1ADC9EEE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PRINCIPAL INVESTIGATOR:</w:t>
            </w:r>
          </w:p>
        </w:tc>
      </w:tr>
      <w:tr w:rsidR="00BA504C" w14:paraId="78E01B40" w14:textId="77777777" w:rsidTr="007A770E">
        <w:tc>
          <w:tcPr>
            <w:tcW w:w="3116" w:type="dxa"/>
          </w:tcPr>
          <w:p w14:paraId="4D5066C5" w14:textId="14DB860C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Email:</w:t>
            </w:r>
          </w:p>
        </w:tc>
        <w:tc>
          <w:tcPr>
            <w:tcW w:w="3117" w:type="dxa"/>
          </w:tcPr>
          <w:p w14:paraId="208364CA" w14:textId="11A8465E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Telephone:</w:t>
            </w:r>
          </w:p>
        </w:tc>
        <w:tc>
          <w:tcPr>
            <w:tcW w:w="3117" w:type="dxa"/>
          </w:tcPr>
          <w:p w14:paraId="052F0BB0" w14:textId="182CF281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Mobile:</w:t>
            </w:r>
          </w:p>
        </w:tc>
      </w:tr>
      <w:tr w:rsidR="00BA504C" w14:paraId="0C0822CC" w14:textId="77777777" w:rsidTr="00885C30">
        <w:tc>
          <w:tcPr>
            <w:tcW w:w="9350" w:type="dxa"/>
            <w:gridSpan w:val="3"/>
          </w:tcPr>
          <w:p w14:paraId="2181CFA8" w14:textId="0EBA1B5D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STUDY SITE:</w:t>
            </w:r>
          </w:p>
        </w:tc>
      </w:tr>
      <w:tr w:rsidR="00BA504C" w14:paraId="18D91094" w14:textId="77777777" w:rsidTr="00885C30">
        <w:tc>
          <w:tcPr>
            <w:tcW w:w="9350" w:type="dxa"/>
            <w:gridSpan w:val="3"/>
          </w:tcPr>
          <w:p w14:paraId="039F7F08" w14:textId="7420CAC5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STUDY SITE ADDRESS:</w:t>
            </w:r>
          </w:p>
        </w:tc>
      </w:tr>
      <w:tr w:rsidR="00BA504C" w14:paraId="67731594" w14:textId="77777777" w:rsidTr="00885C30">
        <w:tc>
          <w:tcPr>
            <w:tcW w:w="9350" w:type="dxa"/>
            <w:gridSpan w:val="3"/>
          </w:tcPr>
          <w:p w14:paraId="608EF5A8" w14:textId="6657860A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SPONSOR:</w:t>
            </w:r>
          </w:p>
        </w:tc>
      </w:tr>
      <w:tr w:rsidR="00BA504C" w14:paraId="382EE76A" w14:textId="77777777" w:rsidTr="00885C30">
        <w:tc>
          <w:tcPr>
            <w:tcW w:w="9350" w:type="dxa"/>
            <w:gridSpan w:val="3"/>
          </w:tcPr>
          <w:p w14:paraId="04792FE4" w14:textId="2E80060C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SPONSOR CONTACT PERSON:</w:t>
            </w:r>
          </w:p>
        </w:tc>
      </w:tr>
      <w:tr w:rsidR="00BA504C" w14:paraId="78CFE990" w14:textId="77777777" w:rsidTr="0025457C">
        <w:tc>
          <w:tcPr>
            <w:tcW w:w="3116" w:type="dxa"/>
          </w:tcPr>
          <w:p w14:paraId="52120E5A" w14:textId="6ED458C4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 xml:space="preserve">Email: </w:t>
            </w:r>
          </w:p>
        </w:tc>
        <w:tc>
          <w:tcPr>
            <w:tcW w:w="3117" w:type="dxa"/>
          </w:tcPr>
          <w:p w14:paraId="19BD6C9D" w14:textId="1433BDDF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Telephone:</w:t>
            </w:r>
          </w:p>
        </w:tc>
        <w:tc>
          <w:tcPr>
            <w:tcW w:w="3117" w:type="dxa"/>
          </w:tcPr>
          <w:p w14:paraId="1AC453CF" w14:textId="59BF8E77" w:rsidR="00BA504C" w:rsidRDefault="00BA504C" w:rsidP="009E11A3">
            <w:pPr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Mobile:</w:t>
            </w:r>
          </w:p>
        </w:tc>
      </w:tr>
      <w:tr w:rsidR="00BA504C" w14:paraId="155A3EB7" w14:textId="77777777" w:rsidTr="005654C1">
        <w:tc>
          <w:tcPr>
            <w:tcW w:w="9350" w:type="dxa"/>
            <w:gridSpan w:val="3"/>
          </w:tcPr>
          <w:p w14:paraId="03C41B5C" w14:textId="05131FC0" w:rsidR="00BA504C" w:rsidRPr="00BA504C" w:rsidRDefault="00BA504C" w:rsidP="009E11A3">
            <w:pPr>
              <w:rPr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 xml:space="preserve">REPORT SUBMISSION DATE: </w:t>
            </w:r>
            <w:r>
              <w:rPr>
                <w:sz w:val="20"/>
                <w:szCs w:val="20"/>
                <w:lang w:val="en-PH"/>
              </w:rPr>
              <w:t xml:space="preserve">(to be filled out by FEU-NRMF IERC) </w:t>
            </w:r>
            <w:r w:rsidR="00D86742">
              <w:rPr>
                <w:sz w:val="20"/>
                <w:szCs w:val="20"/>
                <w:lang w:val="en-PH"/>
              </w:rPr>
              <w:t>&lt;mm/dd/</w:t>
            </w:r>
            <w:proofErr w:type="spellStart"/>
            <w:r w:rsidR="00D86742">
              <w:rPr>
                <w:sz w:val="20"/>
                <w:szCs w:val="20"/>
                <w:lang w:val="en-PH"/>
              </w:rPr>
              <w:t>yyyy</w:t>
            </w:r>
            <w:proofErr w:type="spellEnd"/>
            <w:r w:rsidR="00D86742">
              <w:rPr>
                <w:sz w:val="20"/>
                <w:szCs w:val="20"/>
                <w:lang w:val="en-PH"/>
              </w:rPr>
              <w:t>&gt;</w:t>
            </w:r>
          </w:p>
        </w:tc>
      </w:tr>
      <w:tr w:rsidR="00D86742" w14:paraId="35DAB8B9" w14:textId="77777777" w:rsidTr="005654C1">
        <w:tc>
          <w:tcPr>
            <w:tcW w:w="9350" w:type="dxa"/>
            <w:gridSpan w:val="3"/>
          </w:tcPr>
          <w:p w14:paraId="75EFA658" w14:textId="63CB3FD5" w:rsidR="00D86742" w:rsidRPr="00D86742" w:rsidRDefault="00D86742" w:rsidP="00D86742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NATURE OF REPORT</w:t>
            </w:r>
          </w:p>
          <w:p w14:paraId="57146632" w14:textId="26FEF10B" w:rsidR="00D86742" w:rsidRPr="00D86742" w:rsidRDefault="00D86742" w:rsidP="00D86742">
            <w:pPr>
              <w:pStyle w:val="ListParagraph"/>
              <w:numPr>
                <w:ilvl w:val="1"/>
                <w:numId w:val="24"/>
              </w:numPr>
              <w:contextualSpacing w:val="0"/>
              <w:rPr>
                <w:b/>
                <w:bCs/>
                <w:sz w:val="20"/>
                <w:szCs w:val="20"/>
                <w:lang w:val="en-PH"/>
              </w:rPr>
            </w:pPr>
            <w:r w:rsidRPr="002F2C0D">
              <w:rPr>
                <w:lang w:bidi="th-TH"/>
              </w:rPr>
              <w:sym w:font="Wingdings 2" w:char="F0A3"/>
            </w:r>
            <w:r w:rsidRPr="002F2C0D">
              <w:rPr>
                <w:lang w:bidi="th-TH"/>
              </w:rPr>
              <w:t xml:space="preserve"> </w:t>
            </w:r>
            <w:r w:rsidRPr="002F2C0D">
              <w:rPr>
                <w:b/>
                <w:lang w:bidi="th-TH"/>
              </w:rPr>
              <w:t>MINOR</w:t>
            </w:r>
            <w:r w:rsidRPr="002F2C0D">
              <w:rPr>
                <w:lang w:bidi="th-TH"/>
              </w:rPr>
              <w:t xml:space="preserve"> </w:t>
            </w:r>
            <w:r w:rsidRPr="002F2C0D">
              <w:rPr>
                <w:b/>
                <w:lang w:bidi="th-TH"/>
              </w:rPr>
              <w:t>PROTOCOL DEVIATION</w:t>
            </w:r>
            <w:r w:rsidRPr="002F2C0D">
              <w:rPr>
                <w:lang w:bidi="th-TH"/>
              </w:rPr>
              <w:t xml:space="preserve"> (</w:t>
            </w:r>
            <w:r w:rsidRPr="002F2C0D">
              <w:rPr>
                <w:i/>
                <w:lang w:bidi="th-TH"/>
              </w:rPr>
              <w:t>nonsystematic</w:t>
            </w:r>
            <w:r w:rsidRPr="002F2C0D">
              <w:rPr>
                <w:lang w:bidi="th-TH"/>
              </w:rPr>
              <w:t xml:space="preserve"> </w:t>
            </w:r>
            <w:r w:rsidRPr="002F2C0D">
              <w:rPr>
                <w:i/>
                <w:lang w:bidi="th-TH"/>
              </w:rPr>
              <w:t>protocol noncompliance with minor consequences, in terms of its effect on the participant’s/subject’s rights, safety or welfare, or the integrity of study data; includes deviations that are administrative in nature</w:t>
            </w:r>
            <w:r w:rsidRPr="002F2C0D">
              <w:rPr>
                <w:rFonts w:eastAsia="Times New Roman" w:cs="Calibri"/>
              </w:rPr>
              <w:t>)</w:t>
            </w:r>
          </w:p>
          <w:p w14:paraId="5B285892" w14:textId="0CABCE83" w:rsidR="00D86742" w:rsidRPr="00D86742" w:rsidRDefault="00D86742" w:rsidP="00D86742">
            <w:pPr>
              <w:pStyle w:val="ListParagraph"/>
              <w:numPr>
                <w:ilvl w:val="1"/>
                <w:numId w:val="24"/>
              </w:numPr>
              <w:contextualSpacing w:val="0"/>
              <w:rPr>
                <w:b/>
                <w:bCs/>
                <w:sz w:val="20"/>
                <w:szCs w:val="20"/>
                <w:lang w:val="en-PH"/>
              </w:rPr>
            </w:pPr>
            <w:r w:rsidRPr="002F2C0D">
              <w:rPr>
                <w:lang w:bidi="th-TH"/>
              </w:rPr>
              <w:sym w:font="Wingdings 2" w:char="F0A3"/>
            </w:r>
            <w:r w:rsidRPr="002F2C0D">
              <w:rPr>
                <w:lang w:bidi="th-TH"/>
              </w:rPr>
              <w:t xml:space="preserve"> </w:t>
            </w:r>
            <w:r w:rsidRPr="002F2C0D">
              <w:rPr>
                <w:b/>
                <w:lang w:bidi="th-TH"/>
              </w:rPr>
              <w:t>MAJOR</w:t>
            </w:r>
            <w:r w:rsidRPr="002F2C0D">
              <w:rPr>
                <w:lang w:bidi="th-TH"/>
              </w:rPr>
              <w:t xml:space="preserve"> </w:t>
            </w:r>
            <w:r w:rsidRPr="002F2C0D">
              <w:rPr>
                <w:b/>
                <w:lang w:bidi="th-TH"/>
              </w:rPr>
              <w:t>PROTOCOL DEVIATION OR PROTOCOL VIOLATION</w:t>
            </w:r>
            <w:r w:rsidRPr="002F2C0D">
              <w:rPr>
                <w:lang w:bidi="th-TH"/>
              </w:rPr>
              <w:t xml:space="preserve"> </w:t>
            </w:r>
            <w:r w:rsidRPr="002F2C0D">
              <w:rPr>
                <w:i/>
                <w:lang w:bidi="th-TH"/>
              </w:rPr>
              <w:t>(persistent</w:t>
            </w:r>
            <w:r w:rsidRPr="002F2C0D">
              <w:rPr>
                <w:lang w:bidi="th-TH"/>
              </w:rPr>
              <w:t xml:space="preserve"> </w:t>
            </w:r>
            <w:r w:rsidRPr="002F2C0D">
              <w:rPr>
                <w:i/>
                <w:lang w:bidi="th-TH"/>
              </w:rPr>
              <w:t>protocol noncompliance with potentially serious consequences that could critically affect data analysis or put patients’ safety at risk)</w:t>
            </w:r>
          </w:p>
        </w:tc>
      </w:tr>
      <w:tr w:rsidR="00D86742" w14:paraId="1DEAB835" w14:textId="77777777" w:rsidTr="005654C1">
        <w:tc>
          <w:tcPr>
            <w:tcW w:w="9350" w:type="dxa"/>
            <w:gridSpan w:val="3"/>
          </w:tcPr>
          <w:p w14:paraId="2AB67D9F" w14:textId="77777777" w:rsidR="00D86742" w:rsidRDefault="00D86742" w:rsidP="00D86742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DESCRIPTION OF REPORTED DEVIATION/VIOLATION:</w:t>
            </w:r>
          </w:p>
          <w:p w14:paraId="3D95264A" w14:textId="35FE1241" w:rsidR="00D86742" w:rsidRPr="00D86742" w:rsidRDefault="00D86742" w:rsidP="00D86742">
            <w:pPr>
              <w:rPr>
                <w:b/>
                <w:bCs/>
                <w:sz w:val="20"/>
                <w:szCs w:val="20"/>
                <w:lang w:val="en-PH"/>
              </w:rPr>
            </w:pPr>
          </w:p>
        </w:tc>
      </w:tr>
      <w:tr w:rsidR="00D86742" w14:paraId="78D88327" w14:textId="77777777" w:rsidTr="005654C1">
        <w:tc>
          <w:tcPr>
            <w:tcW w:w="9350" w:type="dxa"/>
            <w:gridSpan w:val="3"/>
          </w:tcPr>
          <w:p w14:paraId="7487C453" w14:textId="77777777" w:rsidR="00D86742" w:rsidRDefault="00D86742" w:rsidP="00D86742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DESCRIPTION OF INVESTIGATOR CORRECTIVE ACTION:</w:t>
            </w:r>
          </w:p>
          <w:p w14:paraId="7FAF0825" w14:textId="48F4DB24" w:rsidR="00D86742" w:rsidRPr="00D86742" w:rsidRDefault="00D86742" w:rsidP="00D86742">
            <w:pPr>
              <w:rPr>
                <w:b/>
                <w:bCs/>
                <w:sz w:val="20"/>
                <w:szCs w:val="20"/>
                <w:lang w:val="en-PH"/>
              </w:rPr>
            </w:pPr>
          </w:p>
        </w:tc>
      </w:tr>
      <w:tr w:rsidR="00D86742" w14:paraId="209E0747" w14:textId="77777777" w:rsidTr="005654C1">
        <w:tc>
          <w:tcPr>
            <w:tcW w:w="9350" w:type="dxa"/>
            <w:gridSpan w:val="3"/>
          </w:tcPr>
          <w:p w14:paraId="33DC4456" w14:textId="77777777" w:rsidR="00D86742" w:rsidRDefault="00D86742" w:rsidP="00D86742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SPONSOR ASSESSMENT OF SEVERITY:</w:t>
            </w:r>
          </w:p>
          <w:p w14:paraId="37A36026" w14:textId="77777777" w:rsidR="00D86742" w:rsidRPr="00B90B1A" w:rsidRDefault="00B90B1A" w:rsidP="00D86742">
            <w:pPr>
              <w:pStyle w:val="ListParagraph"/>
              <w:numPr>
                <w:ilvl w:val="1"/>
                <w:numId w:val="24"/>
              </w:numPr>
              <w:contextualSpacing w:val="0"/>
              <w:rPr>
                <w:b/>
                <w:bCs/>
                <w:sz w:val="20"/>
                <w:szCs w:val="20"/>
                <w:lang w:val="en-PH"/>
              </w:rPr>
            </w:pPr>
            <w:r w:rsidRPr="002F2C0D">
              <w:rPr>
                <w:lang w:bidi="th-TH"/>
              </w:rPr>
              <w:sym w:font="Wingdings 2" w:char="F0A3"/>
            </w:r>
            <w:r>
              <w:rPr>
                <w:lang w:bidi="th-TH"/>
              </w:rPr>
              <w:t xml:space="preserve"> </w:t>
            </w:r>
            <w:r>
              <w:rPr>
                <w:b/>
                <w:bCs/>
                <w:lang w:bidi="th-TH"/>
              </w:rPr>
              <w:t>MAJOR</w:t>
            </w:r>
          </w:p>
          <w:p w14:paraId="7315A669" w14:textId="506C404D" w:rsidR="00B90B1A" w:rsidRDefault="00B90B1A" w:rsidP="00D86742">
            <w:pPr>
              <w:pStyle w:val="ListParagraph"/>
              <w:numPr>
                <w:ilvl w:val="1"/>
                <w:numId w:val="24"/>
              </w:numPr>
              <w:contextualSpacing w:val="0"/>
              <w:rPr>
                <w:b/>
                <w:bCs/>
                <w:sz w:val="20"/>
                <w:szCs w:val="20"/>
                <w:lang w:val="en-PH"/>
              </w:rPr>
            </w:pPr>
            <w:r w:rsidRPr="002F2C0D">
              <w:rPr>
                <w:lang w:bidi="th-TH"/>
              </w:rPr>
              <w:sym w:font="Wingdings 2" w:char="F0A3"/>
            </w:r>
            <w:r>
              <w:rPr>
                <w:lang w:bidi="th-TH"/>
              </w:rPr>
              <w:t xml:space="preserve"> </w:t>
            </w:r>
            <w:r>
              <w:rPr>
                <w:b/>
                <w:bCs/>
                <w:lang w:bidi="th-TH"/>
              </w:rPr>
              <w:t>MINOR</w:t>
            </w:r>
          </w:p>
        </w:tc>
      </w:tr>
      <w:tr w:rsidR="00B90B1A" w14:paraId="3CA307EB" w14:textId="77777777" w:rsidTr="005654C1">
        <w:tc>
          <w:tcPr>
            <w:tcW w:w="9350" w:type="dxa"/>
            <w:gridSpan w:val="3"/>
          </w:tcPr>
          <w:p w14:paraId="04336255" w14:textId="77777777" w:rsidR="00B90B1A" w:rsidRDefault="00B90B1A" w:rsidP="00D86742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b/>
                <w:bCs/>
                <w:sz w:val="20"/>
                <w:szCs w:val="20"/>
                <w:lang w:val="en-PH"/>
              </w:rPr>
            </w:pPr>
            <w:r>
              <w:rPr>
                <w:b/>
                <w:bCs/>
                <w:sz w:val="20"/>
                <w:szCs w:val="20"/>
                <w:lang w:val="en-PH"/>
              </w:rPr>
              <w:t>DESCRIPTON OF SPONSOR CORRECTIVE ACTION:</w:t>
            </w:r>
          </w:p>
          <w:p w14:paraId="652E4F3F" w14:textId="49420129" w:rsidR="00B90B1A" w:rsidRDefault="00B90B1A" w:rsidP="00B90B1A">
            <w:pPr>
              <w:pStyle w:val="ListParagraph"/>
              <w:ind w:left="360"/>
              <w:contextualSpacing w:val="0"/>
              <w:rPr>
                <w:b/>
                <w:bCs/>
                <w:sz w:val="20"/>
                <w:szCs w:val="20"/>
                <w:lang w:val="en-PH"/>
              </w:rPr>
            </w:pPr>
          </w:p>
        </w:tc>
      </w:tr>
      <w:tr w:rsidR="00B90B1A" w14:paraId="1908781E" w14:textId="77777777" w:rsidTr="005654C1">
        <w:tc>
          <w:tcPr>
            <w:tcW w:w="9350" w:type="dxa"/>
            <w:gridSpan w:val="3"/>
          </w:tcPr>
          <w:p w14:paraId="1259C5DD" w14:textId="69499A9F" w:rsidR="00B90B1A" w:rsidRPr="00B90B1A" w:rsidRDefault="00B90B1A" w:rsidP="00B90B1A">
            <w:pPr>
              <w:rPr>
                <w:b/>
                <w:bCs/>
                <w:sz w:val="20"/>
                <w:szCs w:val="20"/>
                <w:lang w:val="en-PH"/>
              </w:rPr>
            </w:pPr>
            <w:r w:rsidRPr="002F2C0D">
              <w:rPr>
                <w:rFonts w:eastAsia="Times New Roman" w:cs="Calibri"/>
                <w:b/>
              </w:rPr>
              <w:t xml:space="preserve">DATE OF DEVIATION/VIOLATION: </w:t>
            </w:r>
            <w:r>
              <w:rPr>
                <w:rFonts w:eastAsia="Times New Roman" w:cs="Calibri"/>
              </w:rPr>
              <w:t>&lt;mm</w:t>
            </w:r>
            <w:r w:rsidRPr="002F2C0D">
              <w:rPr>
                <w:rFonts w:eastAsia="Times New Roman" w:cs="Calibri"/>
              </w:rPr>
              <w:t>/</w:t>
            </w:r>
            <w:r>
              <w:rPr>
                <w:rFonts w:eastAsia="Times New Roman" w:cs="Calibri"/>
              </w:rPr>
              <w:t>dd</w:t>
            </w:r>
            <w:r w:rsidRPr="002F2C0D">
              <w:rPr>
                <w:rFonts w:eastAsia="Times New Roman" w:cs="Calibri"/>
              </w:rPr>
              <w:t>/</w:t>
            </w:r>
            <w:proofErr w:type="spellStart"/>
            <w:r w:rsidRPr="002F2C0D">
              <w:rPr>
                <w:rFonts w:eastAsia="Times New Roman" w:cs="Calibri"/>
              </w:rPr>
              <w:t>yyyy</w:t>
            </w:r>
            <w:proofErr w:type="spellEnd"/>
            <w:r w:rsidRPr="002F2C0D">
              <w:rPr>
                <w:rFonts w:eastAsia="Times New Roman" w:cs="Calibri"/>
              </w:rPr>
              <w:t>&gt;</w:t>
            </w:r>
          </w:p>
        </w:tc>
      </w:tr>
      <w:tr w:rsidR="00B90B1A" w14:paraId="7BDF6BC4" w14:textId="77777777" w:rsidTr="005654C1">
        <w:tc>
          <w:tcPr>
            <w:tcW w:w="9350" w:type="dxa"/>
            <w:gridSpan w:val="3"/>
          </w:tcPr>
          <w:p w14:paraId="7DC4A448" w14:textId="0401BB59" w:rsidR="00B90B1A" w:rsidRPr="002F2C0D" w:rsidRDefault="00B90B1A" w:rsidP="00B90B1A">
            <w:pPr>
              <w:rPr>
                <w:rFonts w:eastAsia="Times New Roman" w:cs="Calibri"/>
                <w:b/>
              </w:rPr>
            </w:pPr>
            <w:r w:rsidRPr="002F2C0D">
              <w:rPr>
                <w:rFonts w:eastAsia="Times New Roman" w:cs="Calibri"/>
                <w:b/>
              </w:rPr>
              <w:t>REPORTED BY:</w:t>
            </w:r>
          </w:p>
        </w:tc>
      </w:tr>
      <w:tr w:rsidR="00B90B1A" w14:paraId="06999EC3" w14:textId="77777777" w:rsidTr="005654C1">
        <w:tc>
          <w:tcPr>
            <w:tcW w:w="9350" w:type="dxa"/>
            <w:gridSpan w:val="3"/>
          </w:tcPr>
          <w:p w14:paraId="0CC542A0" w14:textId="58DED9AE" w:rsidR="00B90B1A" w:rsidRPr="002F2C0D" w:rsidRDefault="00B90B1A" w:rsidP="00B90B1A">
            <w:pPr>
              <w:rPr>
                <w:rFonts w:eastAsia="Times New Roman" w:cs="Calibri"/>
                <w:b/>
              </w:rPr>
            </w:pPr>
            <w:r w:rsidRPr="002F2C0D">
              <w:rPr>
                <w:rFonts w:eastAsia="Times New Roman" w:cs="Calibri"/>
                <w:b/>
              </w:rPr>
              <w:t xml:space="preserve">DATE OF REPORT: </w:t>
            </w:r>
            <w:r w:rsidRPr="002F2C0D">
              <w:rPr>
                <w:rFonts w:eastAsia="Times New Roman" w:cs="Calibri"/>
              </w:rPr>
              <w:t>&lt;</w:t>
            </w:r>
            <w:r>
              <w:rPr>
                <w:rFonts w:eastAsia="Times New Roman" w:cs="Calibri"/>
              </w:rPr>
              <w:t>mm</w:t>
            </w:r>
            <w:r w:rsidRPr="002F2C0D">
              <w:rPr>
                <w:rFonts w:eastAsia="Times New Roman" w:cs="Calibri"/>
              </w:rPr>
              <w:t>/</w:t>
            </w:r>
            <w:r>
              <w:rPr>
                <w:rFonts w:eastAsia="Times New Roman" w:cs="Calibri"/>
              </w:rPr>
              <w:t>dd</w:t>
            </w:r>
            <w:r w:rsidRPr="002F2C0D">
              <w:rPr>
                <w:rFonts w:eastAsia="Times New Roman" w:cs="Calibri"/>
              </w:rPr>
              <w:t>/</w:t>
            </w:r>
            <w:proofErr w:type="spellStart"/>
            <w:r w:rsidRPr="002F2C0D">
              <w:rPr>
                <w:rFonts w:eastAsia="Times New Roman" w:cs="Calibri"/>
              </w:rPr>
              <w:t>yyyy</w:t>
            </w:r>
            <w:proofErr w:type="spellEnd"/>
            <w:r w:rsidRPr="002F2C0D">
              <w:rPr>
                <w:rFonts w:eastAsia="Times New Roman" w:cs="Calibri"/>
              </w:rPr>
              <w:t>&gt;</w:t>
            </w:r>
          </w:p>
        </w:tc>
      </w:tr>
      <w:tr w:rsidR="00B90B1A" w14:paraId="022C1DEA" w14:textId="77777777" w:rsidTr="005654C1">
        <w:tc>
          <w:tcPr>
            <w:tcW w:w="9350" w:type="dxa"/>
            <w:gridSpan w:val="3"/>
          </w:tcPr>
          <w:p w14:paraId="1EECEC26" w14:textId="68CE7169" w:rsidR="00B90B1A" w:rsidRPr="002F2C0D" w:rsidRDefault="00B90B1A" w:rsidP="00B90B1A">
            <w:pPr>
              <w:rPr>
                <w:rFonts w:eastAsia="Times New Roman" w:cs="Calibri"/>
                <w:b/>
              </w:rPr>
            </w:pPr>
            <w:r w:rsidRPr="002F2C0D">
              <w:rPr>
                <w:rFonts w:eastAsia="Times New Roman" w:cs="Calibri"/>
                <w:b/>
              </w:rPr>
              <w:t>PI SIGNATURE:</w:t>
            </w:r>
          </w:p>
        </w:tc>
      </w:tr>
      <w:tr w:rsidR="00B90B1A" w14:paraId="7FEC3711" w14:textId="77777777" w:rsidTr="005654C1">
        <w:tc>
          <w:tcPr>
            <w:tcW w:w="9350" w:type="dxa"/>
            <w:gridSpan w:val="3"/>
          </w:tcPr>
          <w:p w14:paraId="7D663D2A" w14:textId="77777777" w:rsidR="00B90B1A" w:rsidRDefault="00B90B1A" w:rsidP="00B90B1A">
            <w:pPr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Comments of the Primary Reviewer:</w:t>
            </w:r>
          </w:p>
          <w:p w14:paraId="40301472" w14:textId="77777777" w:rsidR="00B90B1A" w:rsidRDefault="00B90B1A" w:rsidP="00B90B1A">
            <w:pPr>
              <w:rPr>
                <w:rFonts w:eastAsia="Times New Roman" w:cs="Calibri"/>
                <w:b/>
              </w:rPr>
            </w:pPr>
          </w:p>
          <w:p w14:paraId="381C28F7" w14:textId="77777777" w:rsidR="00B90B1A" w:rsidRDefault="00B90B1A" w:rsidP="00B90B1A">
            <w:pPr>
              <w:rPr>
                <w:rFonts w:eastAsia="Times New Roman" w:cs="Calibri"/>
                <w:b/>
              </w:rPr>
            </w:pPr>
          </w:p>
          <w:p w14:paraId="124148C2" w14:textId="77777777" w:rsidR="00B90B1A" w:rsidRDefault="00B90B1A" w:rsidP="00B90B1A">
            <w:pPr>
              <w:rPr>
                <w:rFonts w:eastAsia="Times New Roman" w:cs="Calibri"/>
                <w:b/>
              </w:rPr>
            </w:pPr>
          </w:p>
          <w:p w14:paraId="6D0B0F8B" w14:textId="77777777" w:rsidR="00B90B1A" w:rsidRDefault="00B90B1A" w:rsidP="00B90B1A">
            <w:pPr>
              <w:rPr>
                <w:rFonts w:eastAsia="Times New Roman" w:cs="Calibri"/>
                <w:b/>
              </w:rPr>
            </w:pPr>
          </w:p>
          <w:p w14:paraId="380DAE80" w14:textId="6D90F4C5" w:rsidR="00B90B1A" w:rsidRPr="002F2C0D" w:rsidRDefault="00B90B1A" w:rsidP="00B90B1A">
            <w:pPr>
              <w:rPr>
                <w:rFonts w:eastAsia="Times New Roman" w:cs="Calibri"/>
                <w:b/>
              </w:rPr>
            </w:pPr>
          </w:p>
        </w:tc>
      </w:tr>
    </w:tbl>
    <w:p w14:paraId="7045BDAE" w14:textId="45081F8F" w:rsidR="009E11A3" w:rsidRDefault="009E11A3" w:rsidP="00D86742">
      <w:pPr>
        <w:rPr>
          <w:b/>
          <w:bCs/>
          <w:sz w:val="20"/>
          <w:szCs w:val="20"/>
          <w:lang w:val="en-P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51"/>
        <w:gridCol w:w="1239"/>
        <w:gridCol w:w="4703"/>
      </w:tblGrid>
      <w:tr w:rsidR="00B90B1A" w:rsidRPr="002F2C0D" w14:paraId="5F35153A" w14:textId="77777777" w:rsidTr="00574F0F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32649F" w14:textId="77777777" w:rsidR="00B90B1A" w:rsidRPr="002F2C0D" w:rsidRDefault="00B90B1A" w:rsidP="00574F0F">
            <w:pPr>
              <w:spacing w:after="120"/>
              <w:rPr>
                <w:rFonts w:cs="Calibri"/>
                <w:b/>
              </w:rPr>
            </w:pPr>
            <w:r w:rsidRPr="002F2C0D">
              <w:rPr>
                <w:rFonts w:cs="Calibri"/>
                <w:b/>
              </w:rPr>
              <w:lastRenderedPageBreak/>
              <w:t>RECOMMENDED ACTION: (for FEU-NRMF IERC use only)</w:t>
            </w:r>
          </w:p>
          <w:p w14:paraId="424B0233" w14:textId="77777777" w:rsidR="00B90B1A" w:rsidRPr="002F2C0D" w:rsidRDefault="00B90B1A" w:rsidP="00B90B1A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lang w:bidi="th-TH"/>
              </w:rPr>
            </w:pPr>
            <w:r w:rsidRPr="002F2C0D">
              <w:rPr>
                <w:lang w:bidi="th-TH"/>
              </w:rPr>
              <w:t>UPHOLD ORIGINAL APPROVAL WITH NO FURTHER ACTION</w:t>
            </w:r>
          </w:p>
          <w:p w14:paraId="52A04195" w14:textId="77777777" w:rsidR="00B90B1A" w:rsidRPr="002F2C0D" w:rsidRDefault="00B90B1A" w:rsidP="00B90B1A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lang w:bidi="th-TH"/>
              </w:rPr>
            </w:pPr>
            <w:r w:rsidRPr="002F2C0D">
              <w:rPr>
                <w:lang w:bidi="th-TH"/>
              </w:rPr>
              <w:t>REQUEST INFORMATION: (indicate information)</w:t>
            </w:r>
          </w:p>
          <w:p w14:paraId="6900CFE9" w14:textId="77777777" w:rsidR="00B90B1A" w:rsidRPr="002F2C0D" w:rsidRDefault="00B90B1A" w:rsidP="00B90B1A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i/>
                <w:lang w:bidi="th-TH"/>
              </w:rPr>
            </w:pPr>
            <w:r w:rsidRPr="002F2C0D">
              <w:rPr>
                <w:lang w:bidi="th-TH"/>
              </w:rPr>
              <w:t>RECOMMEND FURTHER ACTION: (indicate action)</w:t>
            </w:r>
          </w:p>
        </w:tc>
      </w:tr>
      <w:tr w:rsidR="00B90B1A" w:rsidRPr="002F2C0D" w14:paraId="6001E4A8" w14:textId="77777777" w:rsidTr="00574F0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7C4E61" w14:textId="77777777" w:rsidR="00B90B1A" w:rsidRPr="00B90B1A" w:rsidRDefault="00B90B1A" w:rsidP="00574F0F">
            <w:pPr>
              <w:rPr>
                <w:b/>
                <w:sz w:val="24"/>
                <w:szCs w:val="24"/>
              </w:rPr>
            </w:pPr>
            <w:r w:rsidRPr="00B90B1A">
              <w:rPr>
                <w:b/>
                <w:sz w:val="24"/>
                <w:szCs w:val="24"/>
              </w:rPr>
              <w:t>PRIMARY REVIEWER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79FD4" w14:textId="77777777" w:rsidR="00B90B1A" w:rsidRPr="002F2C0D" w:rsidRDefault="00B90B1A" w:rsidP="00574F0F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B5184" w14:textId="77777777" w:rsidR="00B90B1A" w:rsidRPr="002F2C0D" w:rsidRDefault="00B90B1A" w:rsidP="00574F0F">
            <w:pPr>
              <w:rPr>
                <w:sz w:val="24"/>
                <w:szCs w:val="24"/>
              </w:rPr>
            </w:pPr>
            <w:r w:rsidRPr="002F2C0D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33C6D" w14:textId="77777777" w:rsidR="00B90B1A" w:rsidRPr="002F2C0D" w:rsidRDefault="00B90B1A" w:rsidP="00574F0F">
            <w:pPr>
              <w:rPr>
                <w:sz w:val="24"/>
                <w:szCs w:val="24"/>
              </w:rPr>
            </w:pPr>
          </w:p>
        </w:tc>
      </w:tr>
      <w:tr w:rsidR="00B90B1A" w:rsidRPr="002F2C0D" w14:paraId="10889F24" w14:textId="77777777" w:rsidTr="00574F0F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ADF0AD" w14:textId="77777777" w:rsidR="00B90B1A" w:rsidRPr="00B90B1A" w:rsidRDefault="00B90B1A" w:rsidP="00574F0F">
            <w:pPr>
              <w:rPr>
                <w:sz w:val="24"/>
                <w:szCs w:val="24"/>
              </w:rPr>
            </w:pPr>
            <w:r w:rsidRPr="00B90B1A">
              <w:rPr>
                <w:sz w:val="24"/>
                <w:szCs w:val="24"/>
              </w:rPr>
              <w:t>Date: &lt;mm/dd/</w:t>
            </w:r>
            <w:proofErr w:type="spellStart"/>
            <w:r w:rsidRPr="00B90B1A">
              <w:rPr>
                <w:sz w:val="24"/>
                <w:szCs w:val="24"/>
              </w:rPr>
              <w:t>yyyy</w:t>
            </w:r>
            <w:proofErr w:type="spellEnd"/>
            <w:r w:rsidRPr="00B90B1A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6E90E" w14:textId="77777777" w:rsidR="00B90B1A" w:rsidRPr="002F2C0D" w:rsidRDefault="00B90B1A" w:rsidP="00574F0F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76725" w14:textId="77777777" w:rsidR="00B90B1A" w:rsidRPr="002F2C0D" w:rsidRDefault="00B90B1A" w:rsidP="00574F0F">
            <w:pPr>
              <w:rPr>
                <w:sz w:val="24"/>
                <w:szCs w:val="24"/>
              </w:rPr>
            </w:pPr>
            <w:r w:rsidRPr="002F2C0D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CE4F7" w14:textId="77777777" w:rsidR="00B90B1A" w:rsidRPr="002F2C0D" w:rsidRDefault="00B90B1A" w:rsidP="00574F0F">
            <w:pPr>
              <w:rPr>
                <w:sz w:val="24"/>
                <w:szCs w:val="24"/>
              </w:rPr>
            </w:pPr>
            <w:r w:rsidRPr="002F2C0D">
              <w:rPr>
                <w:sz w:val="24"/>
                <w:szCs w:val="24"/>
              </w:rPr>
              <w:t>&lt;Title, Name, Surname&gt;</w:t>
            </w:r>
          </w:p>
        </w:tc>
      </w:tr>
      <w:tr w:rsidR="00B90B1A" w:rsidRPr="002F2C0D" w14:paraId="3F474642" w14:textId="77777777" w:rsidTr="00574F0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DDF86" w14:textId="77777777" w:rsidR="00B90B1A" w:rsidRPr="002F2C0D" w:rsidRDefault="00B90B1A" w:rsidP="00574F0F">
            <w:pPr>
              <w:rPr>
                <w:b/>
                <w:sz w:val="24"/>
                <w:szCs w:val="24"/>
              </w:rPr>
            </w:pPr>
            <w:r w:rsidRPr="002F2C0D">
              <w:rPr>
                <w:b/>
                <w:sz w:val="24"/>
                <w:szCs w:val="24"/>
              </w:rPr>
              <w:t>SECRETARY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50168" w14:textId="77777777" w:rsidR="00B90B1A" w:rsidRPr="002F2C0D" w:rsidRDefault="00B90B1A" w:rsidP="00574F0F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3B191" w14:textId="77777777" w:rsidR="00B90B1A" w:rsidRPr="002F2C0D" w:rsidRDefault="00B90B1A" w:rsidP="00574F0F">
            <w:pPr>
              <w:rPr>
                <w:sz w:val="24"/>
                <w:szCs w:val="24"/>
              </w:rPr>
            </w:pPr>
            <w:r w:rsidRPr="002F2C0D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0101E" w14:textId="77777777" w:rsidR="00B90B1A" w:rsidRPr="002F2C0D" w:rsidRDefault="00B90B1A" w:rsidP="00574F0F">
            <w:pPr>
              <w:rPr>
                <w:sz w:val="24"/>
                <w:szCs w:val="24"/>
              </w:rPr>
            </w:pPr>
          </w:p>
        </w:tc>
      </w:tr>
      <w:tr w:rsidR="00B90B1A" w:rsidRPr="002F2C0D" w14:paraId="55A1487C" w14:textId="77777777" w:rsidTr="00574F0F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5F3974" w14:textId="77777777" w:rsidR="00B90B1A" w:rsidRPr="002F2C0D" w:rsidRDefault="00B90B1A" w:rsidP="00574F0F">
            <w:pPr>
              <w:rPr>
                <w:sz w:val="24"/>
                <w:szCs w:val="24"/>
              </w:rPr>
            </w:pPr>
            <w:r w:rsidRPr="002F2C0D">
              <w:rPr>
                <w:sz w:val="24"/>
                <w:szCs w:val="24"/>
              </w:rPr>
              <w:t>Date: &lt;</w:t>
            </w:r>
            <w:r>
              <w:rPr>
                <w:sz w:val="24"/>
                <w:szCs w:val="24"/>
              </w:rPr>
              <w:t>mm</w:t>
            </w:r>
            <w:r w:rsidRPr="002F2C0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dd</w:t>
            </w:r>
            <w:r w:rsidRPr="002F2C0D">
              <w:rPr>
                <w:sz w:val="24"/>
                <w:szCs w:val="24"/>
              </w:rPr>
              <w:t>/</w:t>
            </w:r>
            <w:proofErr w:type="spellStart"/>
            <w:r w:rsidRPr="002F2C0D">
              <w:rPr>
                <w:sz w:val="24"/>
                <w:szCs w:val="24"/>
              </w:rPr>
              <w:t>yyyy</w:t>
            </w:r>
            <w:proofErr w:type="spellEnd"/>
            <w:r w:rsidRPr="002F2C0D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EB0F" w14:textId="77777777" w:rsidR="00B90B1A" w:rsidRPr="002F2C0D" w:rsidRDefault="00B90B1A" w:rsidP="00574F0F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58913" w14:textId="77777777" w:rsidR="00B90B1A" w:rsidRPr="002F2C0D" w:rsidRDefault="00B90B1A" w:rsidP="00574F0F">
            <w:pPr>
              <w:rPr>
                <w:sz w:val="24"/>
                <w:szCs w:val="24"/>
              </w:rPr>
            </w:pPr>
            <w:r w:rsidRPr="002F2C0D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86396" w14:textId="77777777" w:rsidR="00B90B1A" w:rsidRPr="002F2C0D" w:rsidRDefault="00B90B1A" w:rsidP="00574F0F">
            <w:pPr>
              <w:rPr>
                <w:sz w:val="24"/>
                <w:szCs w:val="24"/>
              </w:rPr>
            </w:pPr>
            <w:r w:rsidRPr="002F2C0D">
              <w:rPr>
                <w:sz w:val="24"/>
                <w:szCs w:val="24"/>
              </w:rPr>
              <w:t>&lt;Title, Name, Surname&gt;</w:t>
            </w:r>
          </w:p>
        </w:tc>
      </w:tr>
      <w:tr w:rsidR="00B90B1A" w:rsidRPr="002F2C0D" w14:paraId="20993041" w14:textId="77777777" w:rsidTr="00574F0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669278" w14:textId="77777777" w:rsidR="00B90B1A" w:rsidRPr="002F2C0D" w:rsidRDefault="00B90B1A" w:rsidP="00574F0F">
            <w:pPr>
              <w:rPr>
                <w:b/>
                <w:sz w:val="24"/>
                <w:szCs w:val="24"/>
              </w:rPr>
            </w:pPr>
            <w:r w:rsidRPr="002F2C0D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DBBC5" w14:textId="77777777" w:rsidR="00B90B1A" w:rsidRPr="002F2C0D" w:rsidRDefault="00B90B1A" w:rsidP="00574F0F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9348F" w14:textId="77777777" w:rsidR="00B90B1A" w:rsidRPr="002F2C0D" w:rsidRDefault="00B90B1A" w:rsidP="00574F0F">
            <w:pPr>
              <w:rPr>
                <w:sz w:val="24"/>
                <w:szCs w:val="24"/>
              </w:rPr>
            </w:pPr>
            <w:r w:rsidRPr="002F2C0D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20A11" w14:textId="77777777" w:rsidR="00B90B1A" w:rsidRPr="002F2C0D" w:rsidRDefault="00B90B1A" w:rsidP="00574F0F">
            <w:pPr>
              <w:rPr>
                <w:sz w:val="24"/>
                <w:szCs w:val="24"/>
              </w:rPr>
            </w:pPr>
          </w:p>
        </w:tc>
      </w:tr>
      <w:tr w:rsidR="00B90B1A" w:rsidRPr="002F2C0D" w14:paraId="4225A977" w14:textId="77777777" w:rsidTr="00574F0F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DCEDAE" w14:textId="77777777" w:rsidR="00B90B1A" w:rsidRPr="002F2C0D" w:rsidRDefault="00B90B1A" w:rsidP="00574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&lt;mm</w:t>
            </w:r>
            <w:r w:rsidRPr="002F2C0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dd</w:t>
            </w:r>
            <w:r w:rsidRPr="002F2C0D">
              <w:rPr>
                <w:sz w:val="24"/>
                <w:szCs w:val="24"/>
              </w:rPr>
              <w:t>/</w:t>
            </w:r>
            <w:proofErr w:type="spellStart"/>
            <w:r w:rsidRPr="002F2C0D">
              <w:rPr>
                <w:sz w:val="24"/>
                <w:szCs w:val="24"/>
              </w:rPr>
              <w:t>yyyy</w:t>
            </w:r>
            <w:proofErr w:type="spellEnd"/>
            <w:r w:rsidRPr="002F2C0D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6EB4D" w14:textId="77777777" w:rsidR="00B90B1A" w:rsidRPr="002F2C0D" w:rsidRDefault="00B90B1A" w:rsidP="00574F0F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DC090" w14:textId="77777777" w:rsidR="00B90B1A" w:rsidRPr="002F2C0D" w:rsidRDefault="00B90B1A" w:rsidP="00574F0F">
            <w:pPr>
              <w:rPr>
                <w:sz w:val="24"/>
                <w:szCs w:val="24"/>
              </w:rPr>
            </w:pPr>
            <w:r w:rsidRPr="002F2C0D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13B1E" w14:textId="77777777" w:rsidR="00B90B1A" w:rsidRPr="002F2C0D" w:rsidRDefault="00B90B1A" w:rsidP="00574F0F">
            <w:pPr>
              <w:rPr>
                <w:sz w:val="24"/>
                <w:szCs w:val="24"/>
              </w:rPr>
            </w:pPr>
            <w:r w:rsidRPr="002F2C0D">
              <w:rPr>
                <w:sz w:val="24"/>
                <w:szCs w:val="24"/>
              </w:rPr>
              <w:t>&lt;Title, Name, Surname&gt;</w:t>
            </w:r>
          </w:p>
        </w:tc>
      </w:tr>
    </w:tbl>
    <w:p w14:paraId="63AF96A0" w14:textId="77777777" w:rsidR="00B90B1A" w:rsidRPr="009E11A3" w:rsidRDefault="00B90B1A" w:rsidP="00D86742">
      <w:pPr>
        <w:rPr>
          <w:b/>
          <w:bCs/>
          <w:sz w:val="20"/>
          <w:szCs w:val="20"/>
          <w:lang w:val="en-PH"/>
        </w:rPr>
      </w:pPr>
    </w:p>
    <w:sectPr w:rsidR="00B90B1A" w:rsidRPr="009E11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3BA0" w14:textId="77777777" w:rsidR="00552C33" w:rsidRDefault="00552C33" w:rsidP="009E11A3">
      <w:r>
        <w:separator/>
      </w:r>
    </w:p>
  </w:endnote>
  <w:endnote w:type="continuationSeparator" w:id="0">
    <w:p w14:paraId="292260A5" w14:textId="77777777" w:rsidR="00552C33" w:rsidRDefault="00552C33" w:rsidP="009E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DF86" w14:textId="77777777" w:rsidR="00BF6F45" w:rsidRDefault="00BF6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5968" w14:textId="0EF51940" w:rsidR="00BF6F45" w:rsidRPr="00BE749A" w:rsidRDefault="00BE749A" w:rsidP="00BE749A">
    <w:pPr>
      <w:pStyle w:val="Footer"/>
      <w:jc w:val="right"/>
      <w:rPr>
        <w:rFonts w:ascii="Palatino Linotype" w:hAnsi="Palatino Linotype"/>
        <w:sz w:val="20"/>
        <w:szCs w:val="20"/>
      </w:rPr>
    </w:pPr>
    <w:r w:rsidRPr="00281B1C">
      <w:rPr>
        <w:rFonts w:ascii="Palatino Linotype" w:hAnsi="Palatino Linotype"/>
        <w:sz w:val="20"/>
        <w:szCs w:val="20"/>
      </w:rPr>
      <w:t xml:space="preserve">Page </w:t>
    </w:r>
    <w:r w:rsidRPr="00281B1C">
      <w:rPr>
        <w:rFonts w:ascii="Palatino Linotype" w:hAnsi="Palatino Linotype"/>
        <w:b/>
        <w:bCs/>
        <w:sz w:val="20"/>
        <w:szCs w:val="20"/>
      </w:rPr>
      <w:fldChar w:fldCharType="begin"/>
    </w:r>
    <w:r w:rsidRPr="00281B1C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281B1C">
      <w:rPr>
        <w:rFonts w:ascii="Palatino Linotype" w:hAnsi="Palatino Linotype"/>
        <w:b/>
        <w:bCs/>
        <w:sz w:val="20"/>
        <w:szCs w:val="20"/>
      </w:rPr>
      <w:fldChar w:fldCharType="separate"/>
    </w:r>
    <w:r>
      <w:rPr>
        <w:rFonts w:ascii="Palatino Linotype" w:hAnsi="Palatino Linotype"/>
        <w:b/>
        <w:bCs/>
        <w:sz w:val="20"/>
        <w:szCs w:val="20"/>
      </w:rPr>
      <w:t>1</w:t>
    </w:r>
    <w:r w:rsidRPr="00281B1C">
      <w:rPr>
        <w:rFonts w:ascii="Palatino Linotype" w:hAnsi="Palatino Linotype"/>
        <w:b/>
        <w:bCs/>
        <w:sz w:val="20"/>
        <w:szCs w:val="20"/>
      </w:rPr>
      <w:fldChar w:fldCharType="end"/>
    </w:r>
    <w:r w:rsidRPr="00281B1C">
      <w:rPr>
        <w:rFonts w:ascii="Palatino Linotype" w:hAnsi="Palatino Linotype"/>
        <w:sz w:val="20"/>
        <w:szCs w:val="20"/>
      </w:rPr>
      <w:t xml:space="preserve"> of </w:t>
    </w:r>
    <w:r w:rsidRPr="00281B1C">
      <w:rPr>
        <w:rFonts w:ascii="Palatino Linotype" w:hAnsi="Palatino Linotype"/>
        <w:b/>
        <w:bCs/>
        <w:sz w:val="20"/>
        <w:szCs w:val="20"/>
      </w:rPr>
      <w:fldChar w:fldCharType="begin"/>
    </w:r>
    <w:r w:rsidRPr="00281B1C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281B1C">
      <w:rPr>
        <w:rFonts w:ascii="Palatino Linotype" w:hAnsi="Palatino Linotype"/>
        <w:b/>
        <w:bCs/>
        <w:sz w:val="20"/>
        <w:szCs w:val="20"/>
      </w:rPr>
      <w:fldChar w:fldCharType="separate"/>
    </w:r>
    <w:r>
      <w:rPr>
        <w:rFonts w:ascii="Palatino Linotype" w:hAnsi="Palatino Linotype"/>
        <w:b/>
        <w:bCs/>
        <w:sz w:val="20"/>
        <w:szCs w:val="20"/>
      </w:rPr>
      <w:t>3</w:t>
    </w:r>
    <w:r w:rsidRPr="00281B1C">
      <w:rPr>
        <w:rFonts w:ascii="Palatino Linotype" w:hAnsi="Palatino Linotype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221D" w14:textId="77777777" w:rsidR="00BF6F45" w:rsidRDefault="00BF6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7B46" w14:textId="77777777" w:rsidR="00552C33" w:rsidRDefault="00552C33" w:rsidP="009E11A3">
      <w:r>
        <w:separator/>
      </w:r>
    </w:p>
  </w:footnote>
  <w:footnote w:type="continuationSeparator" w:id="0">
    <w:p w14:paraId="48E2C59C" w14:textId="77777777" w:rsidR="00552C33" w:rsidRDefault="00552C33" w:rsidP="009E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B2B5" w14:textId="77777777" w:rsidR="00BF6F45" w:rsidRDefault="00BF6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2" w:type="pct"/>
      <w:tblLook w:val="04A0" w:firstRow="1" w:lastRow="0" w:firstColumn="1" w:lastColumn="0" w:noHBand="0" w:noVBand="1"/>
    </w:tblPr>
    <w:tblGrid>
      <w:gridCol w:w="3131"/>
      <w:gridCol w:w="6457"/>
    </w:tblGrid>
    <w:tr w:rsidR="009E11A3" w:rsidRPr="00E4537E" w14:paraId="05C048D9" w14:textId="77777777" w:rsidTr="00574F0F">
      <w:trPr>
        <w:trHeight w:val="980"/>
      </w:trPr>
      <w:tc>
        <w:tcPr>
          <w:tcW w:w="1633" w:type="pct"/>
        </w:tcPr>
        <w:p w14:paraId="743DB0F2" w14:textId="77777777" w:rsidR="009E11A3" w:rsidRPr="00E4537E" w:rsidRDefault="009E11A3" w:rsidP="009E11A3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rFonts w:ascii="Palatino Linotype" w:hAnsi="Palatino Linotype" w:cs="Arial"/>
              <w:b/>
              <w:noProof/>
              <w:color w:val="000000"/>
              <w:sz w:val="12"/>
              <w:szCs w:val="12"/>
            </w:rPr>
            <w:drawing>
              <wp:inline distT="0" distB="0" distL="0" distR="0" wp14:anchorId="3CB75CDD" wp14:editId="61724E51">
                <wp:extent cx="82867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7" w:type="pct"/>
        </w:tcPr>
        <w:p w14:paraId="7DBA3529" w14:textId="77777777" w:rsidR="009E11A3" w:rsidRPr="005A3969" w:rsidRDefault="009E11A3" w:rsidP="009E11A3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FEU-NRMF IERC FORM 3(D)2017</w:t>
          </w:r>
          <w:r w:rsidRPr="005A3969">
            <w:rPr>
              <w:rFonts w:ascii="Palatino Linotype" w:hAnsi="Palatino Linotype"/>
              <w:color w:val="000000"/>
              <w:sz w:val="12"/>
              <w:szCs w:val="12"/>
            </w:rPr>
            <w:t xml:space="preserve">:  STUDY </w:t>
          </w:r>
          <w:r>
            <w:rPr>
              <w:rFonts w:ascii="Palatino Linotype" w:hAnsi="Palatino Linotype"/>
              <w:color w:val="000000"/>
              <w:sz w:val="12"/>
              <w:szCs w:val="12"/>
            </w:rPr>
            <w:t>NON-COMPLIANCE</w:t>
          </w:r>
          <w:r w:rsidRPr="005A3969">
            <w:rPr>
              <w:rFonts w:ascii="Palatino Linotype" w:hAnsi="Palatino Linotype"/>
              <w:color w:val="000000"/>
              <w:sz w:val="12"/>
              <w:szCs w:val="12"/>
            </w:rPr>
            <w:t xml:space="preserve"> </w:t>
          </w:r>
          <w:r>
            <w:rPr>
              <w:rFonts w:ascii="Palatino Linotype" w:hAnsi="Palatino Linotype"/>
              <w:color w:val="000000"/>
              <w:sz w:val="12"/>
              <w:szCs w:val="12"/>
            </w:rPr>
            <w:t>(DEVIATION OR VIOLATION) REPORT</w:t>
          </w:r>
        </w:p>
        <w:p w14:paraId="6B9672D5" w14:textId="2FBAEF71" w:rsidR="009E11A3" w:rsidRPr="00F2094E" w:rsidRDefault="009E11A3" w:rsidP="009E11A3">
          <w:pPr>
            <w:tabs>
              <w:tab w:val="left" w:pos="6371"/>
            </w:tabs>
            <w:jc w:val="right"/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  <w:t>0</w:t>
          </w:r>
          <w:r w:rsidR="00BF6F45"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  <w:t>8</w:t>
          </w:r>
          <w:r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  <w:t>/01/2022</w:t>
          </w:r>
        </w:p>
      </w:tc>
    </w:tr>
  </w:tbl>
  <w:p w14:paraId="6DB44475" w14:textId="0E33CC9F" w:rsidR="009E11A3" w:rsidRDefault="009E11A3">
    <w:pPr>
      <w:pStyle w:val="Header"/>
    </w:pPr>
  </w:p>
  <w:p w14:paraId="64D9E7C2" w14:textId="77777777" w:rsidR="009E11A3" w:rsidRDefault="009E1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C7BC" w14:textId="77777777" w:rsidR="00BF6F45" w:rsidRDefault="00BF6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532E04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1590428">
    <w:abstractNumId w:val="20"/>
  </w:num>
  <w:num w:numId="2" w16cid:durableId="767821257">
    <w:abstractNumId w:val="12"/>
  </w:num>
  <w:num w:numId="3" w16cid:durableId="2111972139">
    <w:abstractNumId w:val="10"/>
  </w:num>
  <w:num w:numId="4" w16cid:durableId="315688081">
    <w:abstractNumId w:val="22"/>
  </w:num>
  <w:num w:numId="5" w16cid:durableId="1700858495">
    <w:abstractNumId w:val="14"/>
  </w:num>
  <w:num w:numId="6" w16cid:durableId="1316059376">
    <w:abstractNumId w:val="17"/>
  </w:num>
  <w:num w:numId="7" w16cid:durableId="175846462">
    <w:abstractNumId w:val="19"/>
  </w:num>
  <w:num w:numId="8" w16cid:durableId="1863590266">
    <w:abstractNumId w:val="9"/>
  </w:num>
  <w:num w:numId="9" w16cid:durableId="1430197342">
    <w:abstractNumId w:val="7"/>
  </w:num>
  <w:num w:numId="10" w16cid:durableId="1552032955">
    <w:abstractNumId w:val="6"/>
  </w:num>
  <w:num w:numId="11" w16cid:durableId="183860532">
    <w:abstractNumId w:val="5"/>
  </w:num>
  <w:num w:numId="12" w16cid:durableId="1355378241">
    <w:abstractNumId w:val="4"/>
  </w:num>
  <w:num w:numId="13" w16cid:durableId="1977490342">
    <w:abstractNumId w:val="8"/>
  </w:num>
  <w:num w:numId="14" w16cid:durableId="1102919939">
    <w:abstractNumId w:val="3"/>
  </w:num>
  <w:num w:numId="15" w16cid:durableId="2114741071">
    <w:abstractNumId w:val="2"/>
  </w:num>
  <w:num w:numId="16" w16cid:durableId="952631655">
    <w:abstractNumId w:val="1"/>
  </w:num>
  <w:num w:numId="17" w16cid:durableId="601449497">
    <w:abstractNumId w:val="0"/>
  </w:num>
  <w:num w:numId="18" w16cid:durableId="904801496">
    <w:abstractNumId w:val="15"/>
  </w:num>
  <w:num w:numId="19" w16cid:durableId="890770898">
    <w:abstractNumId w:val="16"/>
  </w:num>
  <w:num w:numId="20" w16cid:durableId="66807145">
    <w:abstractNumId w:val="21"/>
  </w:num>
  <w:num w:numId="21" w16cid:durableId="91052091">
    <w:abstractNumId w:val="18"/>
  </w:num>
  <w:num w:numId="22" w16cid:durableId="1554733415">
    <w:abstractNumId w:val="11"/>
  </w:num>
  <w:num w:numId="23" w16cid:durableId="1005547120">
    <w:abstractNumId w:val="24"/>
  </w:num>
  <w:num w:numId="24" w16cid:durableId="1966033951">
    <w:abstractNumId w:val="23"/>
  </w:num>
  <w:num w:numId="25" w16cid:durableId="10249387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A3"/>
    <w:rsid w:val="00360A89"/>
    <w:rsid w:val="00552C33"/>
    <w:rsid w:val="0060751B"/>
    <w:rsid w:val="00645252"/>
    <w:rsid w:val="006D3D74"/>
    <w:rsid w:val="0083569A"/>
    <w:rsid w:val="009E11A3"/>
    <w:rsid w:val="00A05E71"/>
    <w:rsid w:val="00A9204E"/>
    <w:rsid w:val="00B90B1A"/>
    <w:rsid w:val="00BA504C"/>
    <w:rsid w:val="00BE749A"/>
    <w:rsid w:val="00BF6F45"/>
    <w:rsid w:val="00C415B4"/>
    <w:rsid w:val="00D8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DBBC"/>
  <w15:chartTrackingRefBased/>
  <w15:docId w15:val="{F331859E-F13A-4E5B-9406-DDA81C3D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BA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8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n\AppData\Local\Microsoft\Office\16.0\DTS\en-US%7b72A919BE-12D7-4E9E-8105-5FE5B75D8B04%7d\%7b5C03BFB8-85BC-4057-9D41-DD88ABA46D8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{5C03BFB8-85BC-4057-9D41-DD88ABA46D8D}tf02786999_win32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</dc:creator>
  <cp:keywords/>
  <dc:description/>
  <cp:lastModifiedBy>Abraham Daniel Cruz</cp:lastModifiedBy>
  <cp:revision>4</cp:revision>
  <cp:lastPrinted>2022-07-29T00:29:00Z</cp:lastPrinted>
  <dcterms:created xsi:type="dcterms:W3CDTF">2022-07-28T20:30:00Z</dcterms:created>
  <dcterms:modified xsi:type="dcterms:W3CDTF">2022-07-29T00:35:00Z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